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ABAF2" w14:textId="0CB030B5" w:rsidR="00946EDB" w:rsidRPr="008D6896" w:rsidRDefault="00997C6B" w:rsidP="00946EDB">
      <w:pPr>
        <w:jc w:val="center"/>
        <w:rPr>
          <w:rFonts w:ascii="Calibri" w:hAnsi="Calibri"/>
          <w:b/>
          <w:sz w:val="24"/>
        </w:rPr>
      </w:pPr>
      <w:r w:rsidRPr="008D6896">
        <w:rPr>
          <w:rFonts w:ascii="Calibri" w:hAnsi="Calibri"/>
          <w:b/>
          <w:sz w:val="24"/>
        </w:rPr>
        <w:t xml:space="preserve">Ten </w:t>
      </w:r>
      <w:r w:rsidR="00946EDB" w:rsidRPr="008D6896">
        <w:rPr>
          <w:rFonts w:ascii="Calibri" w:hAnsi="Calibri"/>
          <w:b/>
          <w:sz w:val="24"/>
        </w:rPr>
        <w:t>Responsibilities of Nonprofit Boards</w:t>
      </w:r>
    </w:p>
    <w:p w14:paraId="3022C136" w14:textId="77777777" w:rsidR="00946EDB" w:rsidRPr="008D6896" w:rsidRDefault="00946EDB" w:rsidP="00946EDB">
      <w:pPr>
        <w:rPr>
          <w:rFonts w:ascii="Calibri" w:hAnsi="Calibri"/>
          <w:sz w:val="24"/>
        </w:rPr>
      </w:pPr>
    </w:p>
    <w:p w14:paraId="405B12A7" w14:textId="21EA0206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>Determine mission and purpose</w:t>
      </w:r>
      <w:r w:rsidRPr="008D6896">
        <w:rPr>
          <w:rFonts w:ascii="Calibri" w:hAnsi="Calibri"/>
          <w:sz w:val="22"/>
          <w:szCs w:val="22"/>
        </w:rPr>
        <w:t xml:space="preserve">. </w:t>
      </w:r>
      <w:r w:rsidR="00396A8B" w:rsidRPr="008D6896">
        <w:rPr>
          <w:rFonts w:ascii="Calibri" w:hAnsi="Calibri"/>
          <w:sz w:val="22"/>
          <w:szCs w:val="22"/>
        </w:rPr>
        <w:t>It is the board's responsibility to create and review a statement of mission and purpose that articulates the organization’s goals, means,</w:t>
      </w:r>
      <w:r w:rsidRPr="008D6896">
        <w:rPr>
          <w:rFonts w:ascii="Calibri" w:hAnsi="Calibri"/>
          <w:sz w:val="22"/>
          <w:szCs w:val="22"/>
        </w:rPr>
        <w:t xml:space="preserve"> and primary constituents served.</w:t>
      </w:r>
    </w:p>
    <w:p w14:paraId="00E768F0" w14:textId="295C657D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 xml:space="preserve">Select the executive director. </w:t>
      </w:r>
      <w:r w:rsidR="00396A8B" w:rsidRPr="008D6896">
        <w:rPr>
          <w:rFonts w:ascii="Calibri" w:hAnsi="Calibri"/>
          <w:sz w:val="22"/>
          <w:szCs w:val="22"/>
        </w:rPr>
        <w:t>Boards must reach consensus on the executive director’s responsibilities and undertake a careful search to find the most qualified individual for the position</w:t>
      </w:r>
      <w:r w:rsidRPr="008D6896">
        <w:rPr>
          <w:rFonts w:ascii="Calibri" w:hAnsi="Calibri"/>
          <w:sz w:val="22"/>
          <w:szCs w:val="22"/>
        </w:rPr>
        <w:t>.</w:t>
      </w:r>
    </w:p>
    <w:p w14:paraId="48B1719D" w14:textId="58AE46EC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>Support and evaluate the executive director.</w:t>
      </w:r>
      <w:r w:rsidRPr="008D6896">
        <w:rPr>
          <w:rFonts w:ascii="Calibri" w:hAnsi="Calibri"/>
          <w:sz w:val="22"/>
          <w:szCs w:val="22"/>
        </w:rPr>
        <w:t xml:space="preserve"> </w:t>
      </w:r>
      <w:r w:rsidR="00396A8B" w:rsidRPr="008D6896">
        <w:rPr>
          <w:rFonts w:ascii="Calibri" w:hAnsi="Calibri"/>
          <w:sz w:val="22"/>
          <w:szCs w:val="22"/>
        </w:rPr>
        <w:t>The board should ensure that the executive director has the moral and professional support he or she needs to further the goals of the organization</w:t>
      </w:r>
      <w:r w:rsidRPr="008D6896">
        <w:rPr>
          <w:rFonts w:ascii="Calibri" w:hAnsi="Calibri"/>
          <w:b/>
          <w:sz w:val="22"/>
          <w:szCs w:val="22"/>
        </w:rPr>
        <w:t>.</w:t>
      </w:r>
    </w:p>
    <w:p w14:paraId="5A60773D" w14:textId="30E3B5C2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 xml:space="preserve">Ensure effective planning. </w:t>
      </w:r>
      <w:r w:rsidR="00396A8B" w:rsidRPr="008D6896">
        <w:rPr>
          <w:rFonts w:ascii="Calibri" w:hAnsi="Calibri"/>
          <w:sz w:val="22"/>
          <w:szCs w:val="22"/>
        </w:rPr>
        <w:t>Boards must actively participate in an overall planning process and assist in implementing and monitoring the plan's goals</w:t>
      </w:r>
      <w:r w:rsidRPr="008D6896">
        <w:rPr>
          <w:rFonts w:ascii="Calibri" w:hAnsi="Calibri"/>
          <w:sz w:val="22"/>
          <w:szCs w:val="22"/>
        </w:rPr>
        <w:t>.</w:t>
      </w:r>
    </w:p>
    <w:p w14:paraId="41CB5758" w14:textId="288183F4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 xml:space="preserve">Monitor and strengthen programs and services. </w:t>
      </w:r>
      <w:r w:rsidR="00396A8B" w:rsidRPr="008D6896">
        <w:rPr>
          <w:rFonts w:ascii="Calibri" w:hAnsi="Calibri"/>
          <w:sz w:val="22"/>
          <w:szCs w:val="22"/>
        </w:rPr>
        <w:t xml:space="preserve">The </w:t>
      </w:r>
      <w:r w:rsidR="00997C6B" w:rsidRPr="008D6896">
        <w:rPr>
          <w:rFonts w:ascii="Calibri" w:hAnsi="Calibri"/>
          <w:sz w:val="22"/>
          <w:szCs w:val="22"/>
        </w:rPr>
        <w:t>must ensure that current and proposed programs and services</w:t>
      </w:r>
      <w:r w:rsidR="00396A8B" w:rsidRPr="008D6896">
        <w:rPr>
          <w:rFonts w:ascii="Calibri" w:hAnsi="Calibri"/>
          <w:sz w:val="22"/>
          <w:szCs w:val="22"/>
        </w:rPr>
        <w:t xml:space="preserve"> are consistent with the organization's mission and monitor their effectiveness</w:t>
      </w:r>
      <w:r w:rsidRPr="008D6896">
        <w:rPr>
          <w:rFonts w:ascii="Calibri" w:hAnsi="Calibri"/>
          <w:sz w:val="22"/>
          <w:szCs w:val="22"/>
        </w:rPr>
        <w:t>.</w:t>
      </w:r>
    </w:p>
    <w:p w14:paraId="30E2B24C" w14:textId="3CE56CAD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 xml:space="preserve">Ensure adequate financial resources. </w:t>
      </w:r>
      <w:r w:rsidR="00396A8B" w:rsidRPr="008D6896">
        <w:rPr>
          <w:rFonts w:ascii="Calibri" w:hAnsi="Calibri"/>
          <w:sz w:val="22"/>
          <w:szCs w:val="22"/>
        </w:rPr>
        <w:t>One of the board's foremost responsibilities is to secure adequate resources for the organization to fulfill its mission</w:t>
      </w:r>
      <w:r w:rsidRPr="008D6896">
        <w:rPr>
          <w:rFonts w:ascii="Calibri" w:hAnsi="Calibri"/>
          <w:b/>
          <w:sz w:val="22"/>
          <w:szCs w:val="22"/>
        </w:rPr>
        <w:t>.</w:t>
      </w:r>
    </w:p>
    <w:p w14:paraId="03DED399" w14:textId="4886FB45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 xml:space="preserve">Protect assets and provide financial oversight. </w:t>
      </w:r>
      <w:r w:rsidRPr="008D6896">
        <w:rPr>
          <w:rFonts w:ascii="Calibri" w:hAnsi="Calibri"/>
          <w:sz w:val="22"/>
          <w:szCs w:val="22"/>
        </w:rPr>
        <w:t>The board must assist in developing the annual budget and ensuring that proper financial controls are in place.</w:t>
      </w:r>
    </w:p>
    <w:p w14:paraId="16683AB9" w14:textId="7D625869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 xml:space="preserve">Build a competent board. </w:t>
      </w:r>
      <w:r w:rsidR="00396A8B" w:rsidRPr="008D6896">
        <w:rPr>
          <w:rFonts w:ascii="Calibri" w:hAnsi="Calibri"/>
          <w:sz w:val="22"/>
          <w:szCs w:val="22"/>
        </w:rPr>
        <w:t>All boards have a responsibility to articulate prerequisites for candidates, orient new members, and periodically and comprehensively evaluate their own performance</w:t>
      </w:r>
      <w:r w:rsidRPr="008D6896">
        <w:rPr>
          <w:rFonts w:ascii="Calibri" w:hAnsi="Calibri"/>
          <w:sz w:val="22"/>
          <w:szCs w:val="22"/>
        </w:rPr>
        <w:t>.</w:t>
      </w:r>
    </w:p>
    <w:p w14:paraId="37A19024" w14:textId="33B64581" w:rsidR="00946EDB" w:rsidRPr="008D6896" w:rsidRDefault="00946EDB" w:rsidP="003E7281">
      <w:pPr>
        <w:numPr>
          <w:ilvl w:val="0"/>
          <w:numId w:val="2"/>
        </w:numPr>
        <w:spacing w:after="220"/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 xml:space="preserve">Ensure legal and ethical integrity. </w:t>
      </w:r>
      <w:r w:rsidR="00396A8B" w:rsidRPr="008D6896">
        <w:rPr>
          <w:rFonts w:ascii="Calibri" w:hAnsi="Calibri"/>
          <w:sz w:val="22"/>
          <w:szCs w:val="22"/>
        </w:rPr>
        <w:t xml:space="preserve">The board is ultimately responsible for </w:t>
      </w:r>
      <w:r w:rsidR="00997C6B" w:rsidRPr="008D6896">
        <w:rPr>
          <w:rFonts w:ascii="Calibri" w:hAnsi="Calibri"/>
          <w:sz w:val="22"/>
          <w:szCs w:val="22"/>
        </w:rPr>
        <w:t>seeing that</w:t>
      </w:r>
      <w:r w:rsidR="00396A8B" w:rsidRPr="008D6896">
        <w:rPr>
          <w:rFonts w:ascii="Calibri" w:hAnsi="Calibri"/>
          <w:sz w:val="22"/>
          <w:szCs w:val="22"/>
        </w:rPr>
        <w:t xml:space="preserve"> l</w:t>
      </w:r>
      <w:r w:rsidRPr="008D6896">
        <w:rPr>
          <w:rFonts w:ascii="Calibri" w:hAnsi="Calibri"/>
          <w:sz w:val="22"/>
          <w:szCs w:val="22"/>
        </w:rPr>
        <w:t>egal standards and ethical norm</w:t>
      </w:r>
      <w:r w:rsidR="00997C6B" w:rsidRPr="008D6896">
        <w:rPr>
          <w:rFonts w:ascii="Calibri" w:hAnsi="Calibri"/>
          <w:sz w:val="22"/>
          <w:szCs w:val="22"/>
        </w:rPr>
        <w:t>s are respected</w:t>
      </w:r>
      <w:r w:rsidRPr="008D6896">
        <w:rPr>
          <w:rFonts w:ascii="Calibri" w:hAnsi="Calibri"/>
          <w:sz w:val="22"/>
          <w:szCs w:val="22"/>
        </w:rPr>
        <w:t>.</w:t>
      </w:r>
    </w:p>
    <w:p w14:paraId="5FB08245" w14:textId="4674C699" w:rsidR="00396A8B" w:rsidRPr="008D6896" w:rsidRDefault="00946EDB" w:rsidP="00637262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8D6896">
        <w:rPr>
          <w:rFonts w:ascii="Calibri" w:hAnsi="Calibri"/>
          <w:b/>
          <w:sz w:val="22"/>
          <w:szCs w:val="22"/>
        </w:rPr>
        <w:t>Enhance the organization’s public standing.</w:t>
      </w:r>
      <w:r w:rsidRPr="008D6896">
        <w:rPr>
          <w:rFonts w:ascii="Calibri" w:hAnsi="Calibri"/>
          <w:sz w:val="22"/>
          <w:szCs w:val="22"/>
        </w:rPr>
        <w:t xml:space="preserve"> </w:t>
      </w:r>
      <w:r w:rsidR="00396A8B" w:rsidRPr="008D6896">
        <w:rPr>
          <w:rFonts w:ascii="Calibri" w:hAnsi="Calibri"/>
          <w:sz w:val="22"/>
          <w:szCs w:val="22"/>
        </w:rPr>
        <w:t>The board should clearly articulate the organization's mission, accomplishments, and goals to the public and garner support from the community</w:t>
      </w:r>
      <w:r w:rsidRPr="008D6896">
        <w:rPr>
          <w:rFonts w:ascii="Calibri" w:hAnsi="Calibri"/>
          <w:sz w:val="22"/>
          <w:szCs w:val="22"/>
        </w:rPr>
        <w:t>.</w:t>
      </w:r>
    </w:p>
    <w:p w14:paraId="1C5DFBD2" w14:textId="77777777" w:rsidR="00637262" w:rsidRPr="008D6896" w:rsidRDefault="00637262" w:rsidP="00637262">
      <w:pPr>
        <w:rPr>
          <w:rFonts w:ascii="Calibri" w:hAnsi="Calibri"/>
          <w:sz w:val="16"/>
          <w:szCs w:val="16"/>
        </w:rPr>
      </w:pPr>
    </w:p>
    <w:p w14:paraId="5C92572B" w14:textId="77777777" w:rsidR="00637262" w:rsidRPr="008D6896" w:rsidRDefault="00637262" w:rsidP="00637262">
      <w:pPr>
        <w:rPr>
          <w:rFonts w:ascii="Calibri" w:hAnsi="Calibri"/>
          <w:sz w:val="16"/>
          <w:szCs w:val="16"/>
        </w:rPr>
      </w:pPr>
    </w:p>
    <w:p w14:paraId="7526E914" w14:textId="77777777" w:rsidR="00637262" w:rsidRPr="008D6896" w:rsidRDefault="00637262" w:rsidP="00637262">
      <w:pPr>
        <w:rPr>
          <w:rFonts w:ascii="Calibri" w:hAnsi="Calibri"/>
          <w:sz w:val="16"/>
          <w:szCs w:val="16"/>
        </w:rPr>
      </w:pPr>
    </w:p>
    <w:p w14:paraId="36BE3D79" w14:textId="77777777" w:rsidR="00E13B13" w:rsidRPr="008D6896" w:rsidRDefault="00E13B13" w:rsidP="00637262">
      <w:pPr>
        <w:rPr>
          <w:rFonts w:ascii="Calibri" w:hAnsi="Calibri"/>
          <w:sz w:val="16"/>
          <w:szCs w:val="16"/>
        </w:rPr>
      </w:pPr>
    </w:p>
    <w:p w14:paraId="3B4923F9" w14:textId="77777777" w:rsidR="00E13B13" w:rsidRPr="008D6896" w:rsidRDefault="00E13B13" w:rsidP="00637262">
      <w:pPr>
        <w:rPr>
          <w:rFonts w:ascii="Calibri" w:hAnsi="Calibri"/>
          <w:sz w:val="16"/>
          <w:szCs w:val="16"/>
        </w:rPr>
      </w:pPr>
    </w:p>
    <w:p w14:paraId="159A8040" w14:textId="77777777" w:rsidR="00E13B13" w:rsidRPr="008D6896" w:rsidRDefault="00E13B13" w:rsidP="00637262">
      <w:pPr>
        <w:rPr>
          <w:rFonts w:ascii="Calibri" w:hAnsi="Calibri"/>
          <w:sz w:val="16"/>
          <w:szCs w:val="16"/>
        </w:rPr>
      </w:pPr>
    </w:p>
    <w:p w14:paraId="503C14CB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2BF69EDE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2F396C70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4901CA98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64C6151D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1E24E8F5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0909B64E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54A383C2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200296E0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1E62CA59" w14:textId="77777777" w:rsidR="003E7281" w:rsidRPr="008D6896" w:rsidRDefault="003E7281" w:rsidP="00637262">
      <w:pPr>
        <w:rPr>
          <w:rFonts w:ascii="Calibri" w:hAnsi="Calibri"/>
          <w:sz w:val="16"/>
          <w:szCs w:val="16"/>
        </w:rPr>
      </w:pPr>
    </w:p>
    <w:p w14:paraId="4C23931D" w14:textId="1D6AFAE7" w:rsidR="00946EDB" w:rsidRPr="008D6896" w:rsidRDefault="00E13B13" w:rsidP="00637262">
      <w:pPr>
        <w:rPr>
          <w:rFonts w:ascii="Calibri" w:hAnsi="Calibri"/>
          <w:sz w:val="22"/>
          <w:szCs w:val="22"/>
        </w:rPr>
      </w:pPr>
      <w:r w:rsidRPr="008D6896">
        <w:rPr>
          <w:rFonts w:ascii="Calibri" w:hAnsi="Calibri"/>
          <w:sz w:val="16"/>
          <w:szCs w:val="16"/>
        </w:rPr>
        <w:t>Source</w:t>
      </w:r>
      <w:r w:rsidR="00781579" w:rsidRPr="008D6896">
        <w:rPr>
          <w:rFonts w:ascii="Calibri" w:hAnsi="Calibri"/>
          <w:sz w:val="16"/>
          <w:szCs w:val="16"/>
        </w:rPr>
        <w:t>:</w:t>
      </w:r>
      <w:r w:rsidR="00637262" w:rsidRPr="008D6896">
        <w:rPr>
          <w:rFonts w:ascii="Calibri" w:hAnsi="Calibri"/>
          <w:sz w:val="16"/>
          <w:szCs w:val="16"/>
        </w:rPr>
        <w:t xml:space="preserve"> </w:t>
      </w:r>
      <w:r w:rsidR="00504919" w:rsidRPr="008D6896">
        <w:rPr>
          <w:rFonts w:ascii="Calibri" w:hAnsi="Calibri"/>
          <w:i/>
          <w:sz w:val="16"/>
          <w:szCs w:val="16"/>
        </w:rPr>
        <w:t>Ten Basic Responsibilities of Nonprofit Boards</w:t>
      </w:r>
      <w:r w:rsidR="00637262" w:rsidRPr="008D6896">
        <w:rPr>
          <w:rFonts w:ascii="Calibri" w:hAnsi="Calibri"/>
          <w:i/>
          <w:sz w:val="16"/>
          <w:szCs w:val="16"/>
        </w:rPr>
        <w:t xml:space="preserve"> </w:t>
      </w:r>
      <w:r w:rsidR="00637262" w:rsidRPr="008D6896">
        <w:rPr>
          <w:rFonts w:ascii="Calibri" w:hAnsi="Calibri"/>
          <w:sz w:val="16"/>
          <w:szCs w:val="16"/>
        </w:rPr>
        <w:t xml:space="preserve">by </w:t>
      </w:r>
      <w:r w:rsidR="00BE22F6" w:rsidRPr="008D6896">
        <w:rPr>
          <w:rFonts w:ascii="Calibri" w:hAnsi="Calibri"/>
          <w:sz w:val="16"/>
          <w:szCs w:val="16"/>
        </w:rPr>
        <w:t>Richard T. Ingram. Published by BoardSource</w:t>
      </w:r>
      <w:r w:rsidR="00781579" w:rsidRPr="008D6896">
        <w:rPr>
          <w:rFonts w:ascii="Calibri" w:hAnsi="Calibri"/>
          <w:sz w:val="16"/>
          <w:szCs w:val="16"/>
        </w:rPr>
        <w:t>,</w:t>
      </w:r>
      <w:r w:rsidR="00BE22F6" w:rsidRPr="008D6896">
        <w:rPr>
          <w:rFonts w:ascii="Calibri" w:hAnsi="Calibri"/>
          <w:sz w:val="16"/>
          <w:szCs w:val="16"/>
        </w:rPr>
        <w:t xml:space="preserve"> 2009</w:t>
      </w:r>
      <w:r w:rsidR="00637262" w:rsidRPr="008D6896">
        <w:rPr>
          <w:rFonts w:ascii="Calibri" w:hAnsi="Calibri"/>
          <w:sz w:val="16"/>
          <w:szCs w:val="16"/>
        </w:rPr>
        <w:t>.</w:t>
      </w:r>
      <w:bookmarkStart w:id="0" w:name="_GoBack"/>
      <w:bookmarkEnd w:id="0"/>
    </w:p>
    <w:sectPr w:rsidR="00946EDB" w:rsidRPr="008D6896" w:rsidSect="00110D1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61D46" w14:textId="77777777" w:rsidR="00D244DE" w:rsidRDefault="00D244DE" w:rsidP="00110D11">
      <w:r>
        <w:separator/>
      </w:r>
    </w:p>
  </w:endnote>
  <w:endnote w:type="continuationSeparator" w:id="0">
    <w:p w14:paraId="6AB1179E" w14:textId="77777777" w:rsidR="00D244DE" w:rsidRDefault="00D244DE" w:rsidP="0011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15FEB" w14:textId="77777777" w:rsidR="00D244DE" w:rsidRDefault="00D244DE" w:rsidP="0039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5965" w14:textId="77777777" w:rsidR="00D244DE" w:rsidRDefault="00D244DE" w:rsidP="00110D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0A413" w14:textId="77777777" w:rsidR="00D244DE" w:rsidRPr="00110D11" w:rsidRDefault="00D244DE" w:rsidP="00396A8B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110D11">
      <w:rPr>
        <w:rStyle w:val="PageNumber"/>
        <w:rFonts w:ascii="Calibri" w:hAnsi="Calibri"/>
        <w:sz w:val="22"/>
        <w:szCs w:val="22"/>
      </w:rPr>
      <w:fldChar w:fldCharType="begin"/>
    </w:r>
    <w:r w:rsidRPr="00110D11">
      <w:rPr>
        <w:rStyle w:val="PageNumber"/>
        <w:rFonts w:ascii="Calibri" w:hAnsi="Calibri"/>
        <w:sz w:val="22"/>
        <w:szCs w:val="22"/>
      </w:rPr>
      <w:instrText xml:space="preserve">PAGE  </w:instrText>
    </w:r>
    <w:r w:rsidRPr="00110D11">
      <w:rPr>
        <w:rStyle w:val="PageNumber"/>
        <w:rFonts w:ascii="Calibri" w:hAnsi="Calibri"/>
        <w:sz w:val="22"/>
        <w:szCs w:val="22"/>
      </w:rPr>
      <w:fldChar w:fldCharType="separate"/>
    </w:r>
    <w:r w:rsidR="00E67821">
      <w:rPr>
        <w:rStyle w:val="PageNumber"/>
        <w:rFonts w:ascii="Calibri" w:hAnsi="Calibri"/>
        <w:noProof/>
        <w:sz w:val="22"/>
        <w:szCs w:val="22"/>
      </w:rPr>
      <w:t>1</w:t>
    </w:r>
    <w:r w:rsidRPr="00110D11">
      <w:rPr>
        <w:rStyle w:val="PageNumber"/>
        <w:rFonts w:ascii="Calibri" w:hAnsi="Calibri"/>
        <w:sz w:val="22"/>
        <w:szCs w:val="22"/>
      </w:rPr>
      <w:fldChar w:fldCharType="end"/>
    </w:r>
  </w:p>
  <w:p w14:paraId="72494388" w14:textId="537514FD" w:rsidR="00D244DE" w:rsidRDefault="00D244DE" w:rsidP="00110D11">
    <w:pPr>
      <w:pStyle w:val="Footer"/>
      <w:ind w:right="36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Region 5 Leadership Retreat</w:t>
    </w:r>
  </w:p>
  <w:p w14:paraId="449116A5" w14:textId="6BA9DAFA" w:rsidR="00D244DE" w:rsidRPr="00504919" w:rsidRDefault="00D244DE" w:rsidP="00110D11">
    <w:pPr>
      <w:pStyle w:val="Footer"/>
      <w:ind w:right="36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October 28 &amp; 29,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41998" w14:textId="77777777" w:rsidR="00D244DE" w:rsidRDefault="00D244DE" w:rsidP="00110D11">
      <w:r>
        <w:separator/>
      </w:r>
    </w:p>
  </w:footnote>
  <w:footnote w:type="continuationSeparator" w:id="0">
    <w:p w14:paraId="11325B98" w14:textId="77777777" w:rsidR="00D244DE" w:rsidRDefault="00D244DE" w:rsidP="0011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C00A1A"/>
    <w:multiLevelType w:val="hybridMultilevel"/>
    <w:tmpl w:val="87EE3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C434E"/>
    <w:multiLevelType w:val="multilevel"/>
    <w:tmpl w:val="250EE8A6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E7CD4"/>
    <w:multiLevelType w:val="hybridMultilevel"/>
    <w:tmpl w:val="25BAC1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5385A"/>
    <w:multiLevelType w:val="hybridMultilevel"/>
    <w:tmpl w:val="1D049830"/>
    <w:lvl w:ilvl="0" w:tplc="71FC4600">
      <w:start w:val="1"/>
      <w:numFmt w:val="bullet"/>
      <w:pStyle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 Bol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26434A"/>
    <w:multiLevelType w:val="hybridMultilevel"/>
    <w:tmpl w:val="10E0AEB6"/>
    <w:lvl w:ilvl="0" w:tplc="C9DC7DBA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DAB02930">
      <w:start w:val="1"/>
      <w:numFmt w:val="lowerLetter"/>
      <w:pStyle w:val="NumListLevel2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76AB0"/>
    <w:multiLevelType w:val="hybridMultilevel"/>
    <w:tmpl w:val="763AFC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A6533"/>
    <w:multiLevelType w:val="hybridMultilevel"/>
    <w:tmpl w:val="64546104"/>
    <w:lvl w:ilvl="0" w:tplc="35D6D9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E10EA"/>
    <w:multiLevelType w:val="hybridMultilevel"/>
    <w:tmpl w:val="1E366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E781A"/>
    <w:multiLevelType w:val="hybridMultilevel"/>
    <w:tmpl w:val="A3D46FBC"/>
    <w:lvl w:ilvl="0" w:tplc="35D6D9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62687"/>
    <w:multiLevelType w:val="hybridMultilevel"/>
    <w:tmpl w:val="923437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087D7A"/>
    <w:multiLevelType w:val="hybridMultilevel"/>
    <w:tmpl w:val="00449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12CEA"/>
    <w:multiLevelType w:val="hybridMultilevel"/>
    <w:tmpl w:val="6C9862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F3817"/>
    <w:multiLevelType w:val="hybridMultilevel"/>
    <w:tmpl w:val="9894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041C8"/>
    <w:multiLevelType w:val="hybridMultilevel"/>
    <w:tmpl w:val="A8BA82C2"/>
    <w:lvl w:ilvl="0" w:tplc="35D6D9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02F90"/>
    <w:multiLevelType w:val="hybridMultilevel"/>
    <w:tmpl w:val="E472AE62"/>
    <w:lvl w:ilvl="0" w:tplc="88801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C4102"/>
    <w:multiLevelType w:val="hybridMultilevel"/>
    <w:tmpl w:val="72C2D8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A0101"/>
    <w:multiLevelType w:val="hybridMultilevel"/>
    <w:tmpl w:val="6DACB82A"/>
    <w:lvl w:ilvl="0" w:tplc="35D6D9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D0ABB"/>
    <w:multiLevelType w:val="hybridMultilevel"/>
    <w:tmpl w:val="937697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3E72EB"/>
    <w:multiLevelType w:val="hybridMultilevel"/>
    <w:tmpl w:val="E6AA83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18"/>
  </w:num>
  <w:num w:numId="9">
    <w:abstractNumId w:val="21"/>
  </w:num>
  <w:num w:numId="10">
    <w:abstractNumId w:val="14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19"/>
  </w:num>
  <w:num w:numId="17">
    <w:abstractNumId w:val="11"/>
  </w:num>
  <w:num w:numId="18">
    <w:abstractNumId w:val="16"/>
  </w:num>
  <w:num w:numId="19">
    <w:abstractNumId w:val="9"/>
  </w:num>
  <w:num w:numId="20">
    <w:abstractNumId w:val="15"/>
  </w:num>
  <w:num w:numId="21">
    <w:abstractNumId w:val="10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38"/>
    <w:rsid w:val="00022A57"/>
    <w:rsid w:val="00033C86"/>
    <w:rsid w:val="000375BD"/>
    <w:rsid w:val="00076493"/>
    <w:rsid w:val="00077840"/>
    <w:rsid w:val="00082CE8"/>
    <w:rsid w:val="000B3E9C"/>
    <w:rsid w:val="000B6E08"/>
    <w:rsid w:val="000D7545"/>
    <w:rsid w:val="000E3412"/>
    <w:rsid w:val="00110D11"/>
    <w:rsid w:val="001123CA"/>
    <w:rsid w:val="00137490"/>
    <w:rsid w:val="00145BDF"/>
    <w:rsid w:val="001610DF"/>
    <w:rsid w:val="001A37E7"/>
    <w:rsid w:val="001F2E51"/>
    <w:rsid w:val="00257B4F"/>
    <w:rsid w:val="00262DA2"/>
    <w:rsid w:val="0027066D"/>
    <w:rsid w:val="00294D4B"/>
    <w:rsid w:val="002A3C31"/>
    <w:rsid w:val="002A5E7C"/>
    <w:rsid w:val="002B7426"/>
    <w:rsid w:val="002C01CC"/>
    <w:rsid w:val="002D4207"/>
    <w:rsid w:val="0030109B"/>
    <w:rsid w:val="003218D5"/>
    <w:rsid w:val="00326F44"/>
    <w:rsid w:val="00354E25"/>
    <w:rsid w:val="00375496"/>
    <w:rsid w:val="00396A8B"/>
    <w:rsid w:val="003A20E5"/>
    <w:rsid w:val="003B44D6"/>
    <w:rsid w:val="003D1127"/>
    <w:rsid w:val="003E7281"/>
    <w:rsid w:val="004104DE"/>
    <w:rsid w:val="00411FFB"/>
    <w:rsid w:val="0041442D"/>
    <w:rsid w:val="004168AF"/>
    <w:rsid w:val="00425C68"/>
    <w:rsid w:val="00431F38"/>
    <w:rsid w:val="00486A9D"/>
    <w:rsid w:val="004F32D5"/>
    <w:rsid w:val="00503DAE"/>
    <w:rsid w:val="00504919"/>
    <w:rsid w:val="005112D0"/>
    <w:rsid w:val="00514DCB"/>
    <w:rsid w:val="005212EC"/>
    <w:rsid w:val="0052199B"/>
    <w:rsid w:val="005764DE"/>
    <w:rsid w:val="005C42F4"/>
    <w:rsid w:val="005D0E42"/>
    <w:rsid w:val="005D22CE"/>
    <w:rsid w:val="005F65D8"/>
    <w:rsid w:val="00601A43"/>
    <w:rsid w:val="00604C30"/>
    <w:rsid w:val="00607D99"/>
    <w:rsid w:val="006125BF"/>
    <w:rsid w:val="00625CD0"/>
    <w:rsid w:val="00637262"/>
    <w:rsid w:val="00643210"/>
    <w:rsid w:val="00651637"/>
    <w:rsid w:val="006534B1"/>
    <w:rsid w:val="0065717E"/>
    <w:rsid w:val="006765F9"/>
    <w:rsid w:val="006861FF"/>
    <w:rsid w:val="0069200B"/>
    <w:rsid w:val="006A52D5"/>
    <w:rsid w:val="006A7762"/>
    <w:rsid w:val="006B3AAC"/>
    <w:rsid w:val="006C288F"/>
    <w:rsid w:val="0071148C"/>
    <w:rsid w:val="00714EC7"/>
    <w:rsid w:val="007440C8"/>
    <w:rsid w:val="0075571A"/>
    <w:rsid w:val="007670FA"/>
    <w:rsid w:val="00770AA2"/>
    <w:rsid w:val="00775EA9"/>
    <w:rsid w:val="00780B02"/>
    <w:rsid w:val="00781579"/>
    <w:rsid w:val="00795137"/>
    <w:rsid w:val="007C193B"/>
    <w:rsid w:val="007D35C5"/>
    <w:rsid w:val="007F760E"/>
    <w:rsid w:val="00802479"/>
    <w:rsid w:val="00816078"/>
    <w:rsid w:val="00820C63"/>
    <w:rsid w:val="00836190"/>
    <w:rsid w:val="008379A3"/>
    <w:rsid w:val="008418E8"/>
    <w:rsid w:val="00853205"/>
    <w:rsid w:val="00857745"/>
    <w:rsid w:val="00862B6E"/>
    <w:rsid w:val="008720BF"/>
    <w:rsid w:val="00872AC1"/>
    <w:rsid w:val="008732CC"/>
    <w:rsid w:val="00886A65"/>
    <w:rsid w:val="008A0E4B"/>
    <w:rsid w:val="008A1176"/>
    <w:rsid w:val="008B3607"/>
    <w:rsid w:val="008B4B60"/>
    <w:rsid w:val="008C12AA"/>
    <w:rsid w:val="008C64F3"/>
    <w:rsid w:val="008D388D"/>
    <w:rsid w:val="008D6896"/>
    <w:rsid w:val="009040ED"/>
    <w:rsid w:val="00905EC5"/>
    <w:rsid w:val="00934454"/>
    <w:rsid w:val="00945119"/>
    <w:rsid w:val="00946EDB"/>
    <w:rsid w:val="00955370"/>
    <w:rsid w:val="00960E7C"/>
    <w:rsid w:val="00980616"/>
    <w:rsid w:val="009865E8"/>
    <w:rsid w:val="0099357B"/>
    <w:rsid w:val="00997C6B"/>
    <w:rsid w:val="009D2A20"/>
    <w:rsid w:val="009E117D"/>
    <w:rsid w:val="009E29CC"/>
    <w:rsid w:val="00A079A6"/>
    <w:rsid w:val="00A53781"/>
    <w:rsid w:val="00A65448"/>
    <w:rsid w:val="00A76FE7"/>
    <w:rsid w:val="00A830FF"/>
    <w:rsid w:val="00A90BFD"/>
    <w:rsid w:val="00A924CE"/>
    <w:rsid w:val="00A93E31"/>
    <w:rsid w:val="00AE5BD5"/>
    <w:rsid w:val="00AF24BB"/>
    <w:rsid w:val="00B0089C"/>
    <w:rsid w:val="00B266E1"/>
    <w:rsid w:val="00B878C9"/>
    <w:rsid w:val="00BA63F8"/>
    <w:rsid w:val="00BB1B08"/>
    <w:rsid w:val="00BC2A73"/>
    <w:rsid w:val="00BE22F6"/>
    <w:rsid w:val="00BE392A"/>
    <w:rsid w:val="00BF21FF"/>
    <w:rsid w:val="00BF3959"/>
    <w:rsid w:val="00C13D24"/>
    <w:rsid w:val="00C30795"/>
    <w:rsid w:val="00C315E0"/>
    <w:rsid w:val="00C563BB"/>
    <w:rsid w:val="00C93675"/>
    <w:rsid w:val="00C9419B"/>
    <w:rsid w:val="00C97DB9"/>
    <w:rsid w:val="00CA52DC"/>
    <w:rsid w:val="00CB2027"/>
    <w:rsid w:val="00D02CA7"/>
    <w:rsid w:val="00D05BBB"/>
    <w:rsid w:val="00D076B0"/>
    <w:rsid w:val="00D244DE"/>
    <w:rsid w:val="00D76B5F"/>
    <w:rsid w:val="00D86C0B"/>
    <w:rsid w:val="00D9080B"/>
    <w:rsid w:val="00D942C2"/>
    <w:rsid w:val="00D96D87"/>
    <w:rsid w:val="00DA0654"/>
    <w:rsid w:val="00DB3259"/>
    <w:rsid w:val="00DE2644"/>
    <w:rsid w:val="00DF01AA"/>
    <w:rsid w:val="00DF0EF6"/>
    <w:rsid w:val="00E13B13"/>
    <w:rsid w:val="00E27453"/>
    <w:rsid w:val="00E67821"/>
    <w:rsid w:val="00E84E8D"/>
    <w:rsid w:val="00EA5315"/>
    <w:rsid w:val="00EA5D33"/>
    <w:rsid w:val="00EB40F7"/>
    <w:rsid w:val="00ED49BE"/>
    <w:rsid w:val="00ED7662"/>
    <w:rsid w:val="00EE0052"/>
    <w:rsid w:val="00F175C8"/>
    <w:rsid w:val="00F3754A"/>
    <w:rsid w:val="00F51C7C"/>
    <w:rsid w:val="00F54413"/>
    <w:rsid w:val="00F546CB"/>
    <w:rsid w:val="00F56539"/>
    <w:rsid w:val="00F57E8B"/>
    <w:rsid w:val="00F643A6"/>
    <w:rsid w:val="00F9000A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8436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38"/>
    <w:rPr>
      <w:rFonts w:ascii="Bookman Old Style" w:eastAsia="Times New Roman" w:hAnsi="Bookman Old Style"/>
      <w:sz w:val="20"/>
      <w:szCs w:val="24"/>
    </w:rPr>
  </w:style>
  <w:style w:type="paragraph" w:styleId="Heading6">
    <w:name w:val="heading 6"/>
    <w:basedOn w:val="Normal"/>
    <w:link w:val="Heading6Char"/>
    <w:qFormat/>
    <w:rsid w:val="00431F3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878C9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431F38"/>
    <w:rPr>
      <w:rFonts w:ascii="Times New Roman" w:eastAsia="Times New Roman" w:hAnsi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946EDB"/>
    <w:pPr>
      <w:ind w:left="720"/>
      <w:contextualSpacing/>
    </w:pPr>
    <w:rPr>
      <w:rFonts w:ascii="Times" w:eastAsiaTheme="minorEastAsia" w:hAnsi="Times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11"/>
    <w:rPr>
      <w:rFonts w:ascii="Bookman Old Style" w:eastAsia="Times New Roman" w:hAnsi="Bookman Old Style"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10D11"/>
  </w:style>
  <w:style w:type="paragraph" w:styleId="Header">
    <w:name w:val="header"/>
    <w:basedOn w:val="Normal"/>
    <w:link w:val="HeaderChar"/>
    <w:uiPriority w:val="99"/>
    <w:unhideWhenUsed/>
    <w:rsid w:val="00110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11"/>
    <w:rPr>
      <w:rFonts w:ascii="Bookman Old Style" w:eastAsia="Times New Roman" w:hAnsi="Bookman Old Style"/>
      <w:sz w:val="20"/>
      <w:szCs w:val="24"/>
    </w:rPr>
  </w:style>
  <w:style w:type="table" w:styleId="TableGrid">
    <w:name w:val="Table Grid"/>
    <w:basedOn w:val="TableNormal"/>
    <w:uiPriority w:val="59"/>
    <w:rsid w:val="004F32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* Bullet"/>
    <w:basedOn w:val="Normal"/>
    <w:link w:val="BulletChar"/>
    <w:rsid w:val="00AE5BD5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BulletChar">
    <w:name w:val="* Bullet Char"/>
    <w:basedOn w:val="DefaultParagraphFont"/>
    <w:link w:val="Bullet"/>
    <w:rsid w:val="00AE5BD5"/>
    <w:rPr>
      <w:rFonts w:ascii="Times New Roman" w:eastAsia="Times New Roman" w:hAnsi="Times New Roman"/>
      <w:sz w:val="24"/>
      <w:szCs w:val="24"/>
    </w:rPr>
  </w:style>
  <w:style w:type="paragraph" w:customStyle="1" w:styleId="Head2">
    <w:name w:val="* Head2"/>
    <w:basedOn w:val="Normal"/>
    <w:next w:val="Normal"/>
    <w:rsid w:val="00AE5BD5"/>
    <w:pPr>
      <w:keepNext/>
    </w:pPr>
    <w:rPr>
      <w:rFonts w:ascii="Times New Roman" w:hAnsi="Times New Roman"/>
      <w:b/>
      <w:sz w:val="24"/>
    </w:rPr>
  </w:style>
  <w:style w:type="paragraph" w:customStyle="1" w:styleId="Head1">
    <w:name w:val="* Head1"/>
    <w:basedOn w:val="Normal"/>
    <w:link w:val="Head1Char"/>
    <w:rsid w:val="00AE5BD5"/>
    <w:pPr>
      <w:jc w:val="center"/>
    </w:pPr>
    <w:rPr>
      <w:rFonts w:ascii="Times New Roman Bold" w:hAnsi="Times New Roman Bold"/>
      <w:b/>
      <w:iCs/>
      <w:caps/>
      <w:sz w:val="24"/>
    </w:rPr>
  </w:style>
  <w:style w:type="paragraph" w:styleId="BodyTextIndent2">
    <w:name w:val="Body Text Indent 2"/>
    <w:basedOn w:val="Normal"/>
    <w:link w:val="BodyTextIndent2Char"/>
    <w:rsid w:val="00AE5BD5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E5BD5"/>
    <w:rPr>
      <w:rFonts w:ascii="Times New Roman" w:eastAsia="Times New Roman" w:hAnsi="Times New Roman"/>
      <w:sz w:val="24"/>
      <w:szCs w:val="24"/>
    </w:rPr>
  </w:style>
  <w:style w:type="paragraph" w:customStyle="1" w:styleId="NumberedList">
    <w:name w:val="* Numbered List"/>
    <w:basedOn w:val="Normal"/>
    <w:rsid w:val="005D22CE"/>
    <w:pPr>
      <w:numPr>
        <w:numId w:val="4"/>
      </w:numPr>
    </w:pPr>
    <w:rPr>
      <w:rFonts w:ascii="Times New Roman" w:hAnsi="Times New Roman"/>
      <w:sz w:val="24"/>
    </w:rPr>
  </w:style>
  <w:style w:type="paragraph" w:customStyle="1" w:styleId="NumListLevel2">
    <w:name w:val="* NumList Level2"/>
    <w:basedOn w:val="NumberedList"/>
    <w:rsid w:val="005D22CE"/>
    <w:pPr>
      <w:numPr>
        <w:ilvl w:val="1"/>
      </w:numPr>
    </w:pPr>
  </w:style>
  <w:style w:type="character" w:customStyle="1" w:styleId="Head1Char">
    <w:name w:val="* Head1 Char"/>
    <w:basedOn w:val="DefaultParagraphFont"/>
    <w:link w:val="Head1"/>
    <w:rsid w:val="00A76FE7"/>
    <w:rPr>
      <w:rFonts w:ascii="Times New Roman Bold" w:eastAsia="Times New Roman" w:hAnsi="Times New Roman Bold"/>
      <w:b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25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38"/>
    <w:rPr>
      <w:rFonts w:ascii="Bookman Old Style" w:eastAsia="Times New Roman" w:hAnsi="Bookman Old Style"/>
      <w:sz w:val="20"/>
      <w:szCs w:val="24"/>
    </w:rPr>
  </w:style>
  <w:style w:type="paragraph" w:styleId="Heading6">
    <w:name w:val="heading 6"/>
    <w:basedOn w:val="Normal"/>
    <w:link w:val="Heading6Char"/>
    <w:qFormat/>
    <w:rsid w:val="00431F3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878C9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431F38"/>
    <w:rPr>
      <w:rFonts w:ascii="Times New Roman" w:eastAsia="Times New Roman" w:hAnsi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946EDB"/>
    <w:pPr>
      <w:ind w:left="720"/>
      <w:contextualSpacing/>
    </w:pPr>
    <w:rPr>
      <w:rFonts w:ascii="Times" w:eastAsiaTheme="minorEastAsia" w:hAnsi="Times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11"/>
    <w:rPr>
      <w:rFonts w:ascii="Bookman Old Style" w:eastAsia="Times New Roman" w:hAnsi="Bookman Old Style"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10D11"/>
  </w:style>
  <w:style w:type="paragraph" w:styleId="Header">
    <w:name w:val="header"/>
    <w:basedOn w:val="Normal"/>
    <w:link w:val="HeaderChar"/>
    <w:uiPriority w:val="99"/>
    <w:unhideWhenUsed/>
    <w:rsid w:val="00110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11"/>
    <w:rPr>
      <w:rFonts w:ascii="Bookman Old Style" w:eastAsia="Times New Roman" w:hAnsi="Bookman Old Style"/>
      <w:sz w:val="20"/>
      <w:szCs w:val="24"/>
    </w:rPr>
  </w:style>
  <w:style w:type="table" w:styleId="TableGrid">
    <w:name w:val="Table Grid"/>
    <w:basedOn w:val="TableNormal"/>
    <w:uiPriority w:val="59"/>
    <w:rsid w:val="004F32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* Bullet"/>
    <w:basedOn w:val="Normal"/>
    <w:link w:val="BulletChar"/>
    <w:rsid w:val="00AE5BD5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BulletChar">
    <w:name w:val="* Bullet Char"/>
    <w:basedOn w:val="DefaultParagraphFont"/>
    <w:link w:val="Bullet"/>
    <w:rsid w:val="00AE5BD5"/>
    <w:rPr>
      <w:rFonts w:ascii="Times New Roman" w:eastAsia="Times New Roman" w:hAnsi="Times New Roman"/>
      <w:sz w:val="24"/>
      <w:szCs w:val="24"/>
    </w:rPr>
  </w:style>
  <w:style w:type="paragraph" w:customStyle="1" w:styleId="Head2">
    <w:name w:val="* Head2"/>
    <w:basedOn w:val="Normal"/>
    <w:next w:val="Normal"/>
    <w:rsid w:val="00AE5BD5"/>
    <w:pPr>
      <w:keepNext/>
    </w:pPr>
    <w:rPr>
      <w:rFonts w:ascii="Times New Roman" w:hAnsi="Times New Roman"/>
      <w:b/>
      <w:sz w:val="24"/>
    </w:rPr>
  </w:style>
  <w:style w:type="paragraph" w:customStyle="1" w:styleId="Head1">
    <w:name w:val="* Head1"/>
    <w:basedOn w:val="Normal"/>
    <w:link w:val="Head1Char"/>
    <w:rsid w:val="00AE5BD5"/>
    <w:pPr>
      <w:jc w:val="center"/>
    </w:pPr>
    <w:rPr>
      <w:rFonts w:ascii="Times New Roman Bold" w:hAnsi="Times New Roman Bold"/>
      <w:b/>
      <w:iCs/>
      <w:caps/>
      <w:sz w:val="24"/>
    </w:rPr>
  </w:style>
  <w:style w:type="paragraph" w:styleId="BodyTextIndent2">
    <w:name w:val="Body Text Indent 2"/>
    <w:basedOn w:val="Normal"/>
    <w:link w:val="BodyTextIndent2Char"/>
    <w:rsid w:val="00AE5BD5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E5BD5"/>
    <w:rPr>
      <w:rFonts w:ascii="Times New Roman" w:eastAsia="Times New Roman" w:hAnsi="Times New Roman"/>
      <w:sz w:val="24"/>
      <w:szCs w:val="24"/>
    </w:rPr>
  </w:style>
  <w:style w:type="paragraph" w:customStyle="1" w:styleId="NumberedList">
    <w:name w:val="* Numbered List"/>
    <w:basedOn w:val="Normal"/>
    <w:rsid w:val="005D22CE"/>
    <w:pPr>
      <w:numPr>
        <w:numId w:val="4"/>
      </w:numPr>
    </w:pPr>
    <w:rPr>
      <w:rFonts w:ascii="Times New Roman" w:hAnsi="Times New Roman"/>
      <w:sz w:val="24"/>
    </w:rPr>
  </w:style>
  <w:style w:type="paragraph" w:customStyle="1" w:styleId="NumListLevel2">
    <w:name w:val="* NumList Level2"/>
    <w:basedOn w:val="NumberedList"/>
    <w:rsid w:val="005D22CE"/>
    <w:pPr>
      <w:numPr>
        <w:ilvl w:val="1"/>
      </w:numPr>
    </w:pPr>
  </w:style>
  <w:style w:type="character" w:customStyle="1" w:styleId="Head1Char">
    <w:name w:val="* Head1 Char"/>
    <w:basedOn w:val="DefaultParagraphFont"/>
    <w:link w:val="Head1"/>
    <w:rsid w:val="00A76FE7"/>
    <w:rPr>
      <w:rFonts w:ascii="Times New Roman Bold" w:eastAsia="Times New Roman" w:hAnsi="Times New Roman Bold"/>
      <w:b/>
      <w:i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2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904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27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00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575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392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756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54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16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10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81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383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720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423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978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404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472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52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696">
          <w:marLeft w:val="90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055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919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451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329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56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517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30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Macintosh Word</Application>
  <DocSecurity>0</DocSecurity>
  <Lines>13</Lines>
  <Paragraphs>3</Paragraphs>
  <ScaleCrop>false</ScaleCrop>
  <Company>Denise Clark, Inc.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Clark</dc:creator>
  <cp:keywords/>
  <dc:description/>
  <cp:lastModifiedBy>Presentation Computer</cp:lastModifiedBy>
  <cp:revision>3</cp:revision>
  <cp:lastPrinted>2013-10-18T19:39:00Z</cp:lastPrinted>
  <dcterms:created xsi:type="dcterms:W3CDTF">2016-03-08T19:13:00Z</dcterms:created>
  <dcterms:modified xsi:type="dcterms:W3CDTF">2016-03-08T19:13:00Z</dcterms:modified>
</cp:coreProperties>
</file>